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 xml:space="preserve">Azienda </w:t>
      </w:r>
      <w:proofErr w:type="spellStart"/>
      <w:r w:rsidRPr="002B5E92">
        <w:rPr>
          <w:b/>
          <w:szCs w:val="24"/>
        </w:rPr>
        <w:t>Ospedaliero-Universitaria</w:t>
      </w:r>
      <w:proofErr w:type="spellEnd"/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1E35E3" w:rsidRPr="001E35E3" w:rsidRDefault="00E35BB2" w:rsidP="001E35E3">
      <w:pPr>
        <w:shd w:val="clear" w:color="auto" w:fill="FAFAFA"/>
        <w:jc w:val="both"/>
        <w:rPr>
          <w:b/>
          <w:sz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</w:t>
      </w:r>
      <w:proofErr w:type="spellStart"/>
      <w:r w:rsidR="00FC0295">
        <w:rPr>
          <w:b/>
          <w:sz w:val="24"/>
        </w:rPr>
        <w:t>DI</w:t>
      </w:r>
      <w:proofErr w:type="spellEnd"/>
      <w:r w:rsidR="00FC0295">
        <w:rPr>
          <w:b/>
          <w:sz w:val="24"/>
        </w:rPr>
        <w:t xml:space="preserve">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AE6269" w:rsidRPr="00AE6269">
        <w:rPr>
          <w:b/>
          <w:sz w:val="24"/>
          <w:szCs w:val="22"/>
        </w:rPr>
        <w:t>TERAPIA INTENSIVA RESPIRATORIA</w:t>
      </w:r>
      <w:r w:rsidR="00AE6269" w:rsidRPr="00201B38">
        <w:rPr>
          <w:b/>
          <w:sz w:val="28"/>
        </w:rPr>
        <w:t xml:space="preserve"> </w:t>
      </w:r>
      <w:r w:rsidR="001E35E3" w:rsidRPr="001E35E3">
        <w:rPr>
          <w:b/>
          <w:sz w:val="24"/>
        </w:rPr>
        <w:t xml:space="preserve">DEL PRESIDIO “G. RODOLICO” INTERNA ALLA </w:t>
      </w:r>
      <w:proofErr w:type="gramStart"/>
      <w:r w:rsidR="001E35E3" w:rsidRPr="001E35E3">
        <w:rPr>
          <w:b/>
          <w:sz w:val="24"/>
        </w:rPr>
        <w:t>U.O.C.</w:t>
      </w:r>
      <w:proofErr w:type="gramEnd"/>
      <w:r w:rsidR="001E35E3" w:rsidRPr="001E35E3">
        <w:rPr>
          <w:b/>
          <w:sz w:val="24"/>
        </w:rPr>
        <w:t xml:space="preserve"> PNEUMOLOGIA DEL PRESIDIO “G. RODOLICO”.</w:t>
      </w:r>
    </w:p>
    <w:p w:rsidR="00D47B07" w:rsidRPr="00D47B07" w:rsidRDefault="00D47B07" w:rsidP="00D47B07">
      <w:pPr>
        <w:shd w:val="clear" w:color="auto" w:fill="FAFAFA"/>
        <w:jc w:val="both"/>
        <w:rPr>
          <w:b/>
          <w:sz w:val="24"/>
          <w:szCs w:val="24"/>
        </w:rPr>
      </w:pPr>
    </w:p>
    <w:p w:rsidR="00E35BB2" w:rsidRPr="001008E5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proofErr w:type="spellStart"/>
      <w:proofErr w:type="gramStart"/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proofErr w:type="spellEnd"/>
      <w:proofErr w:type="gramEnd"/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="00172565">
        <w:rPr>
          <w:sz w:val="22"/>
        </w:rPr>
        <w:t>di</w:t>
      </w:r>
      <w:proofErr w:type="gramEnd"/>
      <w:r w:rsidR="00172565">
        <w:rPr>
          <w:sz w:val="22"/>
        </w:rPr>
        <w:t xml:space="preserve">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sottoscritto/a_________________________________________nato/</w:t>
      </w:r>
      <w:proofErr w:type="gramStart"/>
      <w:r w:rsidRPr="00E35BB2">
        <w:rPr>
          <w:sz w:val="22"/>
        </w:rPr>
        <w:t>a</w:t>
      </w:r>
      <w:proofErr w:type="gramEnd"/>
      <w:r w:rsidRPr="00E35BB2">
        <w:rPr>
          <w:sz w:val="22"/>
        </w:rPr>
        <w:t xml:space="preserve">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proofErr w:type="gramStart"/>
      <w:r>
        <w:rPr>
          <w:b/>
          <w:sz w:val="22"/>
        </w:rPr>
        <w:t>si</w:t>
      </w:r>
      <w:proofErr w:type="gramEnd"/>
      <w:r>
        <w:rPr>
          <w:b/>
          <w:sz w:val="22"/>
        </w:rPr>
        <w:t xml:space="preserve">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1E35E3" w:rsidRDefault="00E41702" w:rsidP="001E35E3">
      <w:pPr>
        <w:shd w:val="clear" w:color="auto" w:fill="FAFAFA"/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 xml:space="preserve">ell’incarico dirigenziale di </w:t>
      </w:r>
      <w:r w:rsidR="00686D06">
        <w:rPr>
          <w:sz w:val="22"/>
        </w:rPr>
        <w:t>R</w:t>
      </w:r>
      <w:r w:rsidR="00FC0295">
        <w:rPr>
          <w:sz w:val="22"/>
        </w:rPr>
        <w:t>esponsabile dell’</w:t>
      </w:r>
      <w:r w:rsidRPr="00D176B3">
        <w:rPr>
          <w:b/>
          <w:sz w:val="22"/>
        </w:rPr>
        <w:t xml:space="preserve">Unità Operativa Semplice </w:t>
      </w:r>
      <w:r w:rsidR="00AE6269">
        <w:rPr>
          <w:b/>
          <w:sz w:val="22"/>
          <w:szCs w:val="22"/>
        </w:rPr>
        <w:t>Terapia Intensiva Respiratoria</w:t>
      </w:r>
      <w:r w:rsidR="00AE6269" w:rsidRPr="006D2A15">
        <w:rPr>
          <w:b/>
          <w:sz w:val="22"/>
          <w:szCs w:val="22"/>
        </w:rPr>
        <w:t xml:space="preserve"> </w:t>
      </w:r>
      <w:r w:rsidR="001E35E3" w:rsidRPr="000E1B2F">
        <w:rPr>
          <w:sz w:val="22"/>
          <w:szCs w:val="22"/>
        </w:rPr>
        <w:t xml:space="preserve">del Presidio </w:t>
      </w:r>
      <w:r w:rsidR="001E35E3">
        <w:rPr>
          <w:sz w:val="22"/>
          <w:szCs w:val="22"/>
        </w:rPr>
        <w:t>“G. Rodolico</w:t>
      </w:r>
      <w:r w:rsidR="001E35E3" w:rsidRPr="00365DDF">
        <w:rPr>
          <w:sz w:val="22"/>
          <w:szCs w:val="22"/>
        </w:rPr>
        <w:t>”</w:t>
      </w:r>
      <w:r w:rsidR="001E35E3" w:rsidRPr="003C2E7B">
        <w:rPr>
          <w:b/>
          <w:sz w:val="22"/>
          <w:szCs w:val="22"/>
        </w:rPr>
        <w:t xml:space="preserve"> </w:t>
      </w:r>
      <w:r w:rsidR="001E35E3">
        <w:rPr>
          <w:sz w:val="22"/>
          <w:szCs w:val="22"/>
        </w:rPr>
        <w:t xml:space="preserve">interna alla U.O.C. Pneumologia </w:t>
      </w:r>
      <w:r w:rsidR="001E35E3" w:rsidRPr="000E1B2F">
        <w:rPr>
          <w:sz w:val="22"/>
          <w:szCs w:val="22"/>
        </w:rPr>
        <w:t xml:space="preserve">del Presidio </w:t>
      </w:r>
      <w:r w:rsidR="001E35E3">
        <w:rPr>
          <w:sz w:val="22"/>
          <w:szCs w:val="22"/>
        </w:rPr>
        <w:t>“G. Rodolico</w:t>
      </w:r>
      <w:r w:rsidR="001E35E3" w:rsidRPr="00365DDF">
        <w:rPr>
          <w:sz w:val="22"/>
          <w:szCs w:val="22"/>
        </w:rPr>
        <w:t>”</w:t>
      </w:r>
      <w:r w:rsidR="001E35E3">
        <w:rPr>
          <w:sz w:val="22"/>
          <w:szCs w:val="22"/>
        </w:rPr>
        <w:t>.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Ai sensi e per gli effetti previsti dagli artt. </w:t>
      </w:r>
      <w:proofErr w:type="gramStart"/>
      <w:r w:rsidRPr="00E35BB2">
        <w:rPr>
          <w:sz w:val="22"/>
        </w:rPr>
        <w:t>46</w:t>
      </w:r>
      <w:proofErr w:type="gramEnd"/>
      <w:r w:rsidRPr="00E35BB2">
        <w:rPr>
          <w:sz w:val="22"/>
        </w:rPr>
        <w:t xml:space="preserve">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proofErr w:type="gramStart"/>
      <w:r w:rsidRPr="00E35BB2">
        <w:rPr>
          <w:sz w:val="22"/>
        </w:rPr>
        <w:t>sotto</w:t>
      </w:r>
      <w:proofErr w:type="gramEnd"/>
      <w:r w:rsidRPr="00E35BB2">
        <w:rPr>
          <w:sz w:val="22"/>
        </w:rPr>
        <w:t xml:space="preserve"> la propria responsabilità e consapevole delle sanzioni penali previste dall’art. 76, nonché di quanto stabilito dall’art. 75 del D.P.R. 28.12.2000 n. 445 in caso di dichiarazioni non veritiere: </w:t>
      </w:r>
    </w:p>
    <w:p w:rsidR="002A2739" w:rsidRPr="002A2739" w:rsidRDefault="00E41702" w:rsidP="002A2739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</w:t>
      </w:r>
      <w:r w:rsidR="00E35BB2" w:rsidRPr="002A2739">
        <w:rPr>
          <w:sz w:val="22"/>
        </w:rPr>
        <w:t xml:space="preserve">essere in servizio alla data di presentazione della domanda di partecipazione all’avviso </w:t>
      </w:r>
      <w:r w:rsidR="002A2739" w:rsidRPr="002A2739">
        <w:rPr>
          <w:sz w:val="22"/>
        </w:rPr>
        <w:t xml:space="preserve">presso </w:t>
      </w:r>
      <w:proofErr w:type="gramStart"/>
      <w:r w:rsidR="002A2739" w:rsidRPr="002A2739">
        <w:rPr>
          <w:sz w:val="22"/>
        </w:rPr>
        <w:t>la</w:t>
      </w:r>
      <w:r w:rsidR="002A2739">
        <w:rPr>
          <w:sz w:val="22"/>
        </w:rPr>
        <w:t xml:space="preserve"> </w:t>
      </w:r>
      <w:proofErr w:type="gramEnd"/>
      <w:r w:rsidR="002A2739">
        <w:rPr>
          <w:sz w:val="22"/>
        </w:rPr>
        <w:t xml:space="preserve">U.O.C. di </w:t>
      </w:r>
      <w:r w:rsidR="001E35E3" w:rsidRPr="001E35E3">
        <w:rPr>
          <w:sz w:val="22"/>
        </w:rPr>
        <w:t xml:space="preserve">Pneumologia </w:t>
      </w:r>
      <w:r w:rsidR="00422B7A" w:rsidRPr="00422B7A">
        <w:rPr>
          <w:sz w:val="22"/>
        </w:rPr>
        <w:t xml:space="preserve">del Presidio G. Rodolico </w:t>
      </w:r>
      <w:r w:rsidR="002A2739">
        <w:rPr>
          <w:sz w:val="22"/>
        </w:rPr>
        <w:t xml:space="preserve">di </w:t>
      </w:r>
      <w:r w:rsidR="002A2739" w:rsidRPr="007A3749">
        <w:rPr>
          <w:sz w:val="22"/>
        </w:rPr>
        <w:t xml:space="preserve">questa Azienda </w:t>
      </w:r>
      <w:proofErr w:type="spellStart"/>
      <w:r w:rsidR="002A2739" w:rsidRPr="007A3749">
        <w:rPr>
          <w:sz w:val="22"/>
        </w:rPr>
        <w:t>A</w:t>
      </w:r>
      <w:r w:rsidR="002A2739">
        <w:rPr>
          <w:sz w:val="22"/>
        </w:rPr>
        <w:t>.</w:t>
      </w:r>
      <w:r w:rsidR="002A2739" w:rsidRPr="007A3749">
        <w:rPr>
          <w:sz w:val="22"/>
        </w:rPr>
        <w:t>O</w:t>
      </w:r>
      <w:r w:rsidR="002A2739">
        <w:rPr>
          <w:sz w:val="22"/>
        </w:rPr>
        <w:t>.</w:t>
      </w:r>
      <w:r w:rsidR="002A2739" w:rsidRPr="007A3749">
        <w:rPr>
          <w:sz w:val="22"/>
        </w:rPr>
        <w:t>U</w:t>
      </w:r>
      <w:r w:rsidR="002A2739">
        <w:rPr>
          <w:sz w:val="22"/>
        </w:rPr>
        <w:t>.</w:t>
      </w:r>
      <w:r w:rsidR="002A2739" w:rsidRPr="007A3749">
        <w:rPr>
          <w:sz w:val="22"/>
        </w:rPr>
        <w:t>P</w:t>
      </w:r>
      <w:r w:rsidR="002A2739">
        <w:rPr>
          <w:sz w:val="22"/>
        </w:rPr>
        <w:t>.</w:t>
      </w:r>
      <w:proofErr w:type="spellEnd"/>
      <w:r w:rsidR="002A2739" w:rsidRPr="007A3749">
        <w:rPr>
          <w:sz w:val="22"/>
        </w:rPr>
        <w:t xml:space="preserve"> “G. Rodolico – San Marco” di Catania, in qualità di dirigente medico; </w:t>
      </w:r>
    </w:p>
    <w:p w:rsidR="00E41702" w:rsidRPr="002A2739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possesso </w:t>
      </w:r>
      <w:r w:rsidR="000A6D1F" w:rsidRPr="002A2739">
        <w:rPr>
          <w:sz w:val="22"/>
        </w:rPr>
        <w:t xml:space="preserve">della specializzazione nella disciplina </w:t>
      </w:r>
      <w:r w:rsidR="001E35E3" w:rsidRPr="007B6B96">
        <w:rPr>
          <w:sz w:val="22"/>
        </w:rPr>
        <w:t xml:space="preserve">Pneumologia </w:t>
      </w:r>
      <w:r w:rsidR="00F47E65">
        <w:rPr>
          <w:sz w:val="22"/>
        </w:rPr>
        <w:t>o discipline equipollenti</w:t>
      </w:r>
      <w:r w:rsidR="00732DA8" w:rsidRPr="002A2739">
        <w:rPr>
          <w:sz w:val="22"/>
        </w:rPr>
        <w:t>.</w:t>
      </w:r>
      <w:r w:rsidRPr="002A2739">
        <w:rPr>
          <w:sz w:val="22"/>
        </w:rPr>
        <w:t xml:space="preserve"> 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</w:t>
      </w:r>
      <w:proofErr w:type="gramStart"/>
      <w:r w:rsidRPr="007A3749">
        <w:rPr>
          <w:sz w:val="22"/>
        </w:rPr>
        <w:t>5</w:t>
      </w:r>
      <w:proofErr w:type="gramEnd"/>
      <w:r w:rsidRPr="007A3749">
        <w:rPr>
          <w:sz w:val="22"/>
        </w:rPr>
        <w:t xml:space="preserve">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 xml:space="preserve">con incarico dirigenziale o equivalente alle </w:t>
      </w:r>
      <w:proofErr w:type="gramStart"/>
      <w:r w:rsidRPr="00E41702">
        <w:rPr>
          <w:sz w:val="22"/>
        </w:rPr>
        <w:t>funzioni</w:t>
      </w:r>
      <w:proofErr w:type="gramEnd"/>
      <w:r w:rsidRPr="00E41702">
        <w:rPr>
          <w:sz w:val="22"/>
        </w:rPr>
        <w:t xml:space="preserve">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</w:t>
      </w:r>
      <w:proofErr w:type="gramStart"/>
      <w:r w:rsidR="00E35BB2" w:rsidRPr="00E35BB2">
        <w:rPr>
          <w:sz w:val="22"/>
        </w:rPr>
        <w:t>ed</w:t>
      </w:r>
      <w:proofErr w:type="gramEnd"/>
      <w:r w:rsidR="00E35BB2" w:rsidRPr="00E35BB2">
        <w:rPr>
          <w:sz w:val="22"/>
        </w:rPr>
        <w:t xml:space="preserve">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</w:t>
      </w:r>
      <w:proofErr w:type="gramStart"/>
      <w:r w:rsidRPr="00E35BB2">
        <w:rPr>
          <w:sz w:val="22"/>
        </w:rPr>
        <w:t>la</w:t>
      </w:r>
      <w:proofErr w:type="gramEnd"/>
      <w:r w:rsidRPr="00E35BB2">
        <w:rPr>
          <w:sz w:val="22"/>
        </w:rPr>
        <w:t xml:space="preserve">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proofErr w:type="gramStart"/>
      <w:r w:rsidRPr="00E35BB2">
        <w:rPr>
          <w:sz w:val="22"/>
        </w:rPr>
        <w:t>curriculum</w:t>
      </w:r>
      <w:proofErr w:type="gramEnd"/>
      <w:r w:rsidRPr="00E35BB2">
        <w:rPr>
          <w:sz w:val="22"/>
        </w:rPr>
        <w:t xml:space="preserve">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D47B07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Pr="00E35BB2">
        <w:rPr>
          <w:sz w:val="22"/>
        </w:rPr>
        <w:t>f</w:t>
      </w:r>
      <w:proofErr w:type="gramEnd"/>
      <w:r w:rsidRPr="00E35BB2">
        <w:rPr>
          <w:sz w:val="22"/>
        </w:rPr>
        <w:t>irma_______________________________</w:t>
      </w:r>
    </w:p>
    <w:sectPr w:rsidR="006520D6" w:rsidRPr="00E35BB2" w:rsidSect="00D47B07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31" w:rsidRDefault="00014C31">
      <w:r>
        <w:separator/>
      </w:r>
    </w:p>
  </w:endnote>
  <w:endnote w:type="continuationSeparator" w:id="1">
    <w:p w:rsidR="00014C31" w:rsidRDefault="0001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31" w:rsidRDefault="00014C31">
      <w:r>
        <w:separator/>
      </w:r>
    </w:p>
  </w:footnote>
  <w:footnote w:type="continuationSeparator" w:id="1">
    <w:p w:rsidR="00014C31" w:rsidRDefault="00014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C493C"/>
    <w:rsid w:val="0000439B"/>
    <w:rsid w:val="000051B6"/>
    <w:rsid w:val="00014C31"/>
    <w:rsid w:val="00014EF2"/>
    <w:rsid w:val="0001574D"/>
    <w:rsid w:val="00015F2C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B0B28"/>
    <w:rsid w:val="000B20A1"/>
    <w:rsid w:val="000B7D36"/>
    <w:rsid w:val="000C1C3B"/>
    <w:rsid w:val="000C22F5"/>
    <w:rsid w:val="000C233E"/>
    <w:rsid w:val="000C5325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08E5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5E3"/>
    <w:rsid w:val="001E3D52"/>
    <w:rsid w:val="001E5CEC"/>
    <w:rsid w:val="001E660C"/>
    <w:rsid w:val="001E7753"/>
    <w:rsid w:val="001E7C2F"/>
    <w:rsid w:val="001F0E7D"/>
    <w:rsid w:val="00201B38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301ABA"/>
    <w:rsid w:val="0030289E"/>
    <w:rsid w:val="00307837"/>
    <w:rsid w:val="00314BE1"/>
    <w:rsid w:val="003179A8"/>
    <w:rsid w:val="003217B6"/>
    <w:rsid w:val="0032270C"/>
    <w:rsid w:val="00326A47"/>
    <w:rsid w:val="00337185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4CC0"/>
    <w:rsid w:val="00405E93"/>
    <w:rsid w:val="004104C7"/>
    <w:rsid w:val="00411606"/>
    <w:rsid w:val="0041473D"/>
    <w:rsid w:val="00414AA2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5CF5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763"/>
    <w:rsid w:val="005F1E42"/>
    <w:rsid w:val="005F48FD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463CA"/>
    <w:rsid w:val="006520D6"/>
    <w:rsid w:val="00654E07"/>
    <w:rsid w:val="00661CB3"/>
    <w:rsid w:val="00664B52"/>
    <w:rsid w:val="00671002"/>
    <w:rsid w:val="00676346"/>
    <w:rsid w:val="006812FA"/>
    <w:rsid w:val="006851F5"/>
    <w:rsid w:val="00686D06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0755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0A91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79A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43D0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DF"/>
    <w:rsid w:val="0092038B"/>
    <w:rsid w:val="00922441"/>
    <w:rsid w:val="00925939"/>
    <w:rsid w:val="009279C3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24E"/>
    <w:rsid w:val="0096784D"/>
    <w:rsid w:val="00981E39"/>
    <w:rsid w:val="00982CBD"/>
    <w:rsid w:val="00984FD6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E6269"/>
    <w:rsid w:val="00AF3B86"/>
    <w:rsid w:val="00AF7F70"/>
    <w:rsid w:val="00B02275"/>
    <w:rsid w:val="00B022E5"/>
    <w:rsid w:val="00B024CC"/>
    <w:rsid w:val="00B04B70"/>
    <w:rsid w:val="00B10A09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4329"/>
    <w:rsid w:val="00BC579C"/>
    <w:rsid w:val="00BD015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24D8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7B07"/>
    <w:rsid w:val="00D55A1D"/>
    <w:rsid w:val="00D6046E"/>
    <w:rsid w:val="00D6141E"/>
    <w:rsid w:val="00D66DED"/>
    <w:rsid w:val="00D7255E"/>
    <w:rsid w:val="00D73923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0B79"/>
    <w:rsid w:val="00E3598F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2639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3AD9"/>
    <w:rsid w:val="00FC54F7"/>
    <w:rsid w:val="00FD21A1"/>
    <w:rsid w:val="00FD5B70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del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del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62B9-F0D2-410D-924A-9697A5D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2399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19</cp:revision>
  <cp:lastPrinted>2021-11-25T11:31:00Z</cp:lastPrinted>
  <dcterms:created xsi:type="dcterms:W3CDTF">2022-03-21T15:11:00Z</dcterms:created>
  <dcterms:modified xsi:type="dcterms:W3CDTF">2022-09-15T09:02:00Z</dcterms:modified>
</cp:coreProperties>
</file>